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9ACB0" w14:textId="79338614" w:rsidR="006A23D4" w:rsidRDefault="006A23D4" w:rsidP="001B3F44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48ABA513" w14:textId="7BE8B4D2" w:rsidR="00834DE3" w:rsidRDefault="00834DE3" w:rsidP="001B3F44">
      <w:pPr>
        <w:spacing w:line="360" w:lineRule="auto"/>
        <w:rPr>
          <w:sz w:val="24"/>
          <w:szCs w:val="24"/>
        </w:rPr>
      </w:pPr>
    </w:p>
    <w:p w14:paraId="296DE436" w14:textId="359F80DD" w:rsidR="00834DE3" w:rsidRDefault="00834DE3" w:rsidP="00834DE3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ab/>
        <w:t>Al Dirigente Scolastico</w:t>
      </w:r>
    </w:p>
    <w:p w14:paraId="431F6CBC" w14:textId="0966085D" w:rsidR="00834DE3" w:rsidRDefault="00834DE3" w:rsidP="00834DE3">
      <w:pPr>
        <w:tabs>
          <w:tab w:val="left" w:pos="6645"/>
        </w:tabs>
        <w:rPr>
          <w:sz w:val="24"/>
          <w:szCs w:val="24"/>
        </w:rPr>
      </w:pPr>
      <w:r>
        <w:rPr>
          <w:sz w:val="24"/>
          <w:szCs w:val="24"/>
        </w:rPr>
        <w:tab/>
        <w:t>I.C. Via Casale del Finocchio</w:t>
      </w:r>
    </w:p>
    <w:tbl>
      <w:tblPr>
        <w:tblW w:w="1020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412"/>
        <w:gridCol w:w="1276"/>
        <w:gridCol w:w="1418"/>
        <w:gridCol w:w="1134"/>
        <w:gridCol w:w="1422"/>
        <w:gridCol w:w="1544"/>
      </w:tblGrid>
      <w:tr w:rsidR="006A23D4" w14:paraId="332AF21B" w14:textId="77777777" w:rsidTr="006D319E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59793199" w:rsidR="006A23D4" w:rsidRPr="00224783" w:rsidRDefault="006A23D4" w:rsidP="003329A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>
              <w:rPr>
                <w:b/>
                <w:bCs/>
                <w:sz w:val="24"/>
                <w:szCs w:val="24"/>
              </w:rPr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</w:t>
            </w:r>
            <w:r w:rsidR="00D20A44">
              <w:rPr>
                <w:b/>
                <w:sz w:val="28"/>
                <w:szCs w:val="28"/>
              </w:rPr>
              <w:t>GENERICA</w:t>
            </w:r>
            <w:r w:rsidRPr="00224783">
              <w:rPr>
                <w:b/>
                <w:sz w:val="28"/>
                <w:szCs w:val="28"/>
              </w:rPr>
              <w:t xml:space="preserve">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826F20">
              <w:rPr>
                <w:b/>
                <w:sz w:val="32"/>
                <w:szCs w:val="32"/>
              </w:rPr>
              <w:t xml:space="preserve">PROGETTISTI </w:t>
            </w:r>
            <w:r w:rsidRPr="00224783">
              <w:rPr>
                <w:b/>
                <w:sz w:val="32"/>
                <w:szCs w:val="32"/>
              </w:rPr>
              <w:t>INTERNI/ESTERNI</w:t>
            </w:r>
          </w:p>
        </w:tc>
      </w:tr>
      <w:tr w:rsidR="006A23D4" w14:paraId="4FB939EE" w14:textId="77777777" w:rsidTr="00834DE3"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C11A0" w14:textId="77777777" w:rsidR="006D319E" w:rsidRDefault="00AB16D9" w:rsidP="007F663F">
            <w:pPr>
              <w:snapToGrid w:val="0"/>
              <w:rPr>
                <w:b/>
                <w:sz w:val="28"/>
                <w:szCs w:val="28"/>
              </w:rPr>
            </w:pPr>
            <w:r w:rsidRPr="006D319E">
              <w:rPr>
                <w:b/>
                <w:sz w:val="28"/>
                <w:szCs w:val="28"/>
              </w:rPr>
              <w:t xml:space="preserve">Requisiti </w:t>
            </w:r>
            <w:r w:rsidR="007F663F" w:rsidRPr="006D319E">
              <w:rPr>
                <w:b/>
                <w:sz w:val="28"/>
                <w:szCs w:val="28"/>
              </w:rPr>
              <w:t xml:space="preserve">di ammissione: </w:t>
            </w:r>
          </w:p>
          <w:p w14:paraId="5F222D93" w14:textId="6F3D0B74" w:rsidR="007F663F" w:rsidRPr="006D319E" w:rsidRDefault="006045B0" w:rsidP="007F663F">
            <w:pPr>
              <w:snapToGrid w:val="0"/>
              <w:rPr>
                <w:b/>
                <w:sz w:val="28"/>
                <w:szCs w:val="28"/>
              </w:rPr>
            </w:pPr>
            <w:r w:rsidRPr="006D319E">
              <w:rPr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6D319E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6D319E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6D319E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166AF8" w14:paraId="378AC009" w14:textId="77777777" w:rsidTr="00834DE3"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6D319E" w:rsidRDefault="00F16308" w:rsidP="00166AF8">
            <w:pPr>
              <w:snapToGrid w:val="0"/>
              <w:rPr>
                <w:b/>
                <w:sz w:val="18"/>
                <w:szCs w:val="18"/>
              </w:rPr>
            </w:pPr>
          </w:p>
          <w:p w14:paraId="0F3D405A" w14:textId="77777777" w:rsidR="00166AF8" w:rsidRPr="006D319E" w:rsidRDefault="00166AF8" w:rsidP="00166AF8">
            <w:pPr>
              <w:snapToGrid w:val="0"/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L' ISTRUZIONE, LA FORMAZIONE</w:t>
            </w:r>
          </w:p>
          <w:p w14:paraId="3BDA818E" w14:textId="77777777" w:rsidR="00166AF8" w:rsidRPr="006D319E" w:rsidRDefault="00166AF8" w:rsidP="00824FD6">
            <w:pPr>
              <w:snapToGrid w:val="0"/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NELLO SPECIFICO SETTORE IN CUI SI CONCORRE</w:t>
            </w:r>
          </w:p>
          <w:p w14:paraId="48A8FBA7" w14:textId="77777777" w:rsidR="00F16308" w:rsidRPr="006D319E" w:rsidRDefault="00F16308" w:rsidP="00166AF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6D319E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6D319E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6D319E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3D4" w14:paraId="70D3E3ED" w14:textId="77777777" w:rsidTr="00834DE3"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DAB2D" w14:textId="6B76FF30" w:rsidR="006A23D4" w:rsidRPr="006D319E" w:rsidRDefault="006A23D4" w:rsidP="00824FD6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 xml:space="preserve">A1. LAUREA ATTINENTE </w:t>
            </w:r>
            <w:r w:rsidR="00CB54A1" w:rsidRPr="006D319E">
              <w:rPr>
                <w:b/>
                <w:sz w:val="18"/>
                <w:szCs w:val="18"/>
              </w:rPr>
              <w:t xml:space="preserve">ALLA </w:t>
            </w:r>
            <w:r w:rsidR="00CA3238" w:rsidRPr="006D319E">
              <w:rPr>
                <w:b/>
                <w:sz w:val="18"/>
                <w:szCs w:val="18"/>
              </w:rPr>
              <w:t>SELEZIONE</w:t>
            </w:r>
            <w:r w:rsidR="006045B0" w:rsidRPr="006D319E">
              <w:rPr>
                <w:b/>
                <w:sz w:val="18"/>
                <w:szCs w:val="18"/>
              </w:rPr>
              <w:t xml:space="preserve"> COME DA REQUISITO DI AMMISSIONE</w:t>
            </w:r>
            <w:r w:rsidR="00824FD6">
              <w:rPr>
                <w:b/>
                <w:sz w:val="18"/>
                <w:szCs w:val="18"/>
              </w:rPr>
              <w:t xml:space="preserve"> </w:t>
            </w:r>
            <w:r w:rsidRPr="006D319E">
              <w:rPr>
                <w:sz w:val="18"/>
                <w:szCs w:val="18"/>
              </w:rPr>
              <w:t>(</w:t>
            </w:r>
            <w:r w:rsidR="00824FD6">
              <w:rPr>
                <w:sz w:val="18"/>
                <w:szCs w:val="18"/>
              </w:rPr>
              <w:t xml:space="preserve">laurea </w:t>
            </w:r>
            <w:r w:rsidRPr="006D319E">
              <w:rPr>
                <w:sz w:val="18"/>
                <w:szCs w:val="18"/>
              </w:rPr>
              <w:t>vecchio ordinamento o magistrale</w:t>
            </w:r>
            <w:r w:rsidR="00824FD6">
              <w:rPr>
                <w:sz w:val="18"/>
                <w:szCs w:val="18"/>
              </w:rPr>
              <w:t xml:space="preserve"> in informatica o ingegneria</w:t>
            </w:r>
            <w:r w:rsidRPr="006D319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603BD0CF" w:rsidR="006A23D4" w:rsidRPr="006D319E" w:rsidRDefault="00834DE3" w:rsidP="006A23D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MASSIMO PUNTEGGIO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5FE6AC85" w14:textId="77777777" w:rsidTr="00834DE3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6D319E" w:rsidRDefault="006A23D4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>110 e lode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69D4A788" w:rsidR="006A23D4" w:rsidRPr="006D319E" w:rsidRDefault="00824FD6" w:rsidP="006A23D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154938" w:rsidRPr="006D319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24E96A3B" w14:textId="77777777" w:rsidTr="00834DE3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6D319E" w:rsidRDefault="00CB54A1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>100 - 110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2EC8004" w:rsidR="006A23D4" w:rsidRPr="006D319E" w:rsidRDefault="00824FD6" w:rsidP="006A23D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6E747178" w14:textId="77777777" w:rsidTr="00834DE3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6D319E" w:rsidRDefault="00CB54A1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sz w:val="18"/>
                <w:szCs w:val="18"/>
              </w:rPr>
              <w:t>&lt;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2CD03808" w:rsidR="006A23D4" w:rsidRPr="006D319E" w:rsidRDefault="00824FD6" w:rsidP="006A23D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145012D5" w14:textId="77777777" w:rsidTr="00834DE3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9E456" w14:textId="3A3AD83D" w:rsidR="00824FD6" w:rsidRPr="00824FD6" w:rsidRDefault="00CB54A1" w:rsidP="00824FD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D319E">
              <w:rPr>
                <w:b/>
                <w:sz w:val="18"/>
                <w:szCs w:val="18"/>
              </w:rPr>
              <w:t>A</w:t>
            </w:r>
            <w:r w:rsidR="00824FD6">
              <w:rPr>
                <w:b/>
                <w:sz w:val="18"/>
                <w:szCs w:val="18"/>
              </w:rPr>
              <w:t>2</w:t>
            </w:r>
            <w:r w:rsidRPr="006D319E">
              <w:rPr>
                <w:b/>
                <w:sz w:val="18"/>
                <w:szCs w:val="18"/>
              </w:rPr>
              <w:t xml:space="preserve">. </w:t>
            </w:r>
            <w:r w:rsidR="00824FD6" w:rsidRPr="00824FD6">
              <w:rPr>
                <w:rFonts w:eastAsia="Calibri"/>
                <w:b/>
                <w:sz w:val="18"/>
                <w:szCs w:val="18"/>
                <w:lang w:eastAsia="en-US"/>
              </w:rPr>
              <w:t>MASTER</w:t>
            </w:r>
            <w:r w:rsidR="00824FD6" w:rsidRPr="00824FD6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 xml:space="preserve"> </w:t>
            </w:r>
            <w:r w:rsidR="00824FD6" w:rsidRPr="00824FD6">
              <w:rPr>
                <w:rFonts w:eastAsia="Calibri"/>
                <w:b/>
                <w:sz w:val="18"/>
                <w:szCs w:val="18"/>
                <w:lang w:eastAsia="en-US"/>
              </w:rPr>
              <w:t>UNIVERSITARI</w:t>
            </w:r>
            <w:r w:rsidR="00824FD6" w:rsidRPr="00824FD6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r w:rsidR="00824FD6" w:rsidRPr="00824FD6">
              <w:rPr>
                <w:rFonts w:eastAsia="Calibri"/>
                <w:b/>
                <w:sz w:val="18"/>
                <w:szCs w:val="18"/>
                <w:lang w:eastAsia="en-US"/>
              </w:rPr>
              <w:t>RELATIVI</w:t>
            </w:r>
            <w:r w:rsidR="00824FD6" w:rsidRPr="00824FD6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r w:rsidR="00824FD6" w:rsidRPr="00824FD6">
              <w:rPr>
                <w:rFonts w:eastAsia="Calibri"/>
                <w:b/>
                <w:sz w:val="18"/>
                <w:szCs w:val="18"/>
                <w:lang w:eastAsia="en-US"/>
              </w:rPr>
              <w:t>A</w:t>
            </w:r>
            <w:r w:rsidR="00824FD6" w:rsidRPr="00824FD6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r w:rsidR="00824FD6" w:rsidRPr="00824FD6">
              <w:rPr>
                <w:rFonts w:eastAsia="Calibri"/>
                <w:b/>
                <w:sz w:val="18"/>
                <w:szCs w:val="18"/>
                <w:lang w:eastAsia="en-US"/>
              </w:rPr>
              <w:t>COMPETENZE</w:t>
            </w:r>
          </w:p>
          <w:p w14:paraId="1E958383" w14:textId="2570BEE4" w:rsidR="006A23D4" w:rsidRPr="00824FD6" w:rsidRDefault="00824FD6" w:rsidP="00824FD6">
            <w:pPr>
              <w:rPr>
                <w:sz w:val="18"/>
                <w:szCs w:val="18"/>
              </w:rPr>
            </w:pPr>
            <w:r w:rsidRPr="00824FD6">
              <w:rPr>
                <w:rFonts w:eastAsia="Calibri"/>
                <w:b/>
                <w:sz w:val="18"/>
                <w:szCs w:val="18"/>
                <w:lang w:eastAsia="en-US"/>
              </w:rPr>
              <w:t>PROFESSIONALI</w:t>
            </w:r>
            <w:r w:rsidRPr="00824FD6">
              <w:rPr>
                <w:rFonts w:eastAsia="Calibri"/>
                <w:b/>
                <w:spacing w:val="-7"/>
                <w:sz w:val="18"/>
                <w:szCs w:val="18"/>
                <w:lang w:eastAsia="en-US"/>
              </w:rPr>
              <w:t xml:space="preserve"> </w:t>
            </w:r>
            <w:r w:rsidRPr="00824FD6">
              <w:rPr>
                <w:rFonts w:eastAsia="Calibri"/>
                <w:b/>
                <w:sz w:val="18"/>
                <w:szCs w:val="18"/>
                <w:lang w:eastAsia="en-US"/>
              </w:rPr>
              <w:t>RICHIESTE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5ACD3A92" w:rsidR="006A23D4" w:rsidRPr="006D319E" w:rsidRDefault="00824FD6" w:rsidP="006A23D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(5 punti ogni titolo per un max 10)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C74BC82" w:rsidR="006A23D4" w:rsidRPr="006D319E" w:rsidRDefault="00824FD6" w:rsidP="006A23D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9403A8" w14:paraId="7F5FAD97" w14:textId="77777777" w:rsidTr="00834DE3"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6D319E" w:rsidRDefault="009403A8" w:rsidP="006A23D4">
            <w:pPr>
              <w:rPr>
                <w:b/>
                <w:sz w:val="18"/>
                <w:szCs w:val="18"/>
              </w:rPr>
            </w:pPr>
          </w:p>
          <w:p w14:paraId="5C5D278E" w14:textId="77777777" w:rsidR="009403A8" w:rsidRPr="006D319E" w:rsidRDefault="009403A8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 xml:space="preserve">LE CERTIFICAZIONI OTTENUTE  </w:t>
            </w:r>
          </w:p>
          <w:p w14:paraId="7CC348C0" w14:textId="77777777" w:rsidR="009403A8" w:rsidRPr="006D319E" w:rsidRDefault="009403A8" w:rsidP="006A23D4">
            <w:pPr>
              <w:rPr>
                <w:b/>
                <w:sz w:val="18"/>
                <w:szCs w:val="18"/>
                <w:u w:val="single"/>
              </w:rPr>
            </w:pPr>
            <w:r w:rsidRPr="006D319E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6ACAE99B" w14:textId="77777777" w:rsidR="009403A8" w:rsidRPr="006D319E" w:rsidRDefault="009403A8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ab/>
            </w:r>
            <w:r w:rsidRPr="006D319E">
              <w:rPr>
                <w:b/>
                <w:sz w:val="18"/>
                <w:szCs w:val="18"/>
              </w:rPr>
              <w:tab/>
            </w:r>
            <w:r w:rsidRPr="006D319E">
              <w:rPr>
                <w:b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6D319E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6D319E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6D319E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0E215C" w14:paraId="3D01DBBC" w14:textId="77777777" w:rsidTr="00834DE3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C19A6" w14:textId="77777777" w:rsidR="000E215C" w:rsidRDefault="006F67D2" w:rsidP="00824FD6">
            <w:pPr>
              <w:spacing w:line="264" w:lineRule="exac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D319E">
              <w:rPr>
                <w:b/>
                <w:sz w:val="18"/>
                <w:szCs w:val="18"/>
              </w:rPr>
              <w:t xml:space="preserve">B1. </w:t>
            </w:r>
            <w:r w:rsidR="00824FD6" w:rsidRPr="00824FD6">
              <w:rPr>
                <w:rFonts w:eastAsia="Calibri"/>
                <w:b/>
                <w:sz w:val="18"/>
                <w:szCs w:val="18"/>
                <w:lang w:eastAsia="en-US"/>
              </w:rPr>
              <w:t>CERTIFICAZIONI</w:t>
            </w:r>
            <w:r w:rsidR="00824FD6" w:rsidRPr="00824FD6">
              <w:rPr>
                <w:rFonts w:eastAsia="Calibri"/>
                <w:b/>
                <w:spacing w:val="-7"/>
                <w:sz w:val="18"/>
                <w:szCs w:val="18"/>
                <w:lang w:eastAsia="en-US"/>
              </w:rPr>
              <w:t xml:space="preserve"> </w:t>
            </w:r>
            <w:r w:rsidR="00824FD6" w:rsidRPr="00824FD6">
              <w:rPr>
                <w:rFonts w:eastAsia="Calibri"/>
                <w:b/>
                <w:sz w:val="18"/>
                <w:szCs w:val="18"/>
                <w:lang w:eastAsia="en-US"/>
              </w:rPr>
              <w:t>PROFESSIONALI</w:t>
            </w:r>
            <w:r w:rsidR="00824FD6" w:rsidRPr="00824FD6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 xml:space="preserve"> </w:t>
            </w:r>
            <w:r w:rsidR="00824FD6" w:rsidRPr="00824FD6">
              <w:rPr>
                <w:rFonts w:eastAsia="Calibri"/>
                <w:b/>
                <w:sz w:val="18"/>
                <w:szCs w:val="18"/>
                <w:lang w:eastAsia="en-US"/>
              </w:rPr>
              <w:t>NELL’AMBITO</w:t>
            </w:r>
            <w:r w:rsidR="00824FD6" w:rsidRPr="00824FD6">
              <w:rPr>
                <w:rFonts w:eastAsia="Calibri"/>
                <w:b/>
                <w:spacing w:val="-6"/>
                <w:sz w:val="18"/>
                <w:szCs w:val="18"/>
                <w:lang w:eastAsia="en-US"/>
              </w:rPr>
              <w:t xml:space="preserve"> </w:t>
            </w:r>
            <w:r w:rsidR="00824FD6" w:rsidRPr="00824FD6">
              <w:rPr>
                <w:rFonts w:eastAsia="Calibri"/>
                <w:b/>
                <w:sz w:val="18"/>
                <w:szCs w:val="18"/>
                <w:lang w:eastAsia="en-US"/>
              </w:rPr>
              <w:t>DELLE RETI</w:t>
            </w:r>
            <w:r w:rsidR="00824FD6">
              <w:rPr>
                <w:rFonts w:eastAsia="Calibri"/>
                <w:b/>
                <w:sz w:val="18"/>
                <w:szCs w:val="18"/>
                <w:lang w:eastAsia="en-US"/>
              </w:rPr>
              <w:t xml:space="preserve">  </w:t>
            </w:r>
            <w:r w:rsidR="00824FD6" w:rsidRPr="00824FD6">
              <w:rPr>
                <w:rFonts w:eastAsia="Calibri"/>
                <w:b/>
                <w:sz w:val="18"/>
                <w:szCs w:val="18"/>
                <w:lang w:eastAsia="en-US"/>
              </w:rPr>
              <w:t>LAN/WLAN</w:t>
            </w:r>
          </w:p>
          <w:p w14:paraId="0B461842" w14:textId="51F574DE" w:rsidR="00824FD6" w:rsidRPr="006D319E" w:rsidRDefault="00824FD6" w:rsidP="00824FD6">
            <w:pPr>
              <w:spacing w:line="264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(certificazioni CISCO</w:t>
            </w:r>
            <w:r w:rsidR="00834DE3">
              <w:rPr>
                <w:b/>
                <w:sz w:val="18"/>
                <w:szCs w:val="18"/>
              </w:rPr>
              <w:t xml:space="preserve"> CCNA, CISCO CCNP, CISCO EXPERT o equivalenti)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2E68055A" w:rsidR="000E215C" w:rsidRPr="00824FD6" w:rsidRDefault="00824FD6" w:rsidP="006A23D4">
            <w:pPr>
              <w:rPr>
                <w:sz w:val="18"/>
                <w:szCs w:val="18"/>
              </w:rPr>
            </w:pPr>
            <w:r w:rsidRPr="00824FD6">
              <w:rPr>
                <w:sz w:val="18"/>
                <w:szCs w:val="18"/>
              </w:rPr>
              <w:t>(5 punti ogni certificazione per un max di 10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0E215C" w:rsidRPr="006D319E" w:rsidRDefault="006F67D2" w:rsidP="006A23D4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6D319E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6D319E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6D319E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309EDCE3" w14:textId="77777777" w:rsidTr="00834DE3">
        <w:trPr>
          <w:trHeight w:val="623"/>
        </w:trPr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6D319E" w:rsidRDefault="00166AF8" w:rsidP="004521A8">
            <w:pPr>
              <w:rPr>
                <w:b/>
                <w:sz w:val="18"/>
                <w:szCs w:val="18"/>
              </w:rPr>
            </w:pPr>
          </w:p>
          <w:p w14:paraId="2668EF91" w14:textId="77777777" w:rsidR="004521A8" w:rsidRPr="006D319E" w:rsidRDefault="004521A8" w:rsidP="004521A8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LE ESPERIENZE</w:t>
            </w:r>
          </w:p>
          <w:p w14:paraId="22BB66C5" w14:textId="77777777" w:rsidR="006A23D4" w:rsidRPr="006D319E" w:rsidRDefault="006A23D4" w:rsidP="004521A8">
            <w:pPr>
              <w:rPr>
                <w:b/>
                <w:sz w:val="18"/>
                <w:szCs w:val="18"/>
                <w:u w:val="single"/>
              </w:rPr>
            </w:pPr>
            <w:r w:rsidRPr="006D319E">
              <w:rPr>
                <w:b/>
                <w:sz w:val="18"/>
                <w:szCs w:val="18"/>
              </w:rPr>
              <w:t xml:space="preserve"> </w:t>
            </w:r>
            <w:r w:rsidRPr="006D319E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A6245EC" w14:textId="77777777" w:rsidR="00166AF8" w:rsidRPr="006D319E" w:rsidRDefault="00166AF8" w:rsidP="004521A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1C0BE8" w14:paraId="4AC6CCBB" w14:textId="77777777" w:rsidTr="00834DE3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190AC" w14:textId="0039C8F0" w:rsidR="00834DE3" w:rsidRPr="00834DE3" w:rsidRDefault="001C0BE8" w:rsidP="00834DE3">
            <w:pPr>
              <w:spacing w:line="264" w:lineRule="exac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D319E">
              <w:rPr>
                <w:b/>
                <w:sz w:val="18"/>
                <w:szCs w:val="18"/>
              </w:rPr>
              <w:t>C</w:t>
            </w:r>
            <w:r w:rsidR="00E070EE" w:rsidRPr="006D319E">
              <w:rPr>
                <w:b/>
                <w:sz w:val="18"/>
                <w:szCs w:val="18"/>
              </w:rPr>
              <w:t>1</w:t>
            </w:r>
            <w:r w:rsidRPr="006D319E">
              <w:rPr>
                <w:b/>
                <w:sz w:val="18"/>
                <w:szCs w:val="18"/>
              </w:rPr>
              <w:t xml:space="preserve">. </w:t>
            </w:r>
            <w:r w:rsidR="00834DE3" w:rsidRPr="00834DE3">
              <w:rPr>
                <w:rFonts w:eastAsia="Calibri"/>
                <w:b/>
                <w:sz w:val="18"/>
                <w:szCs w:val="18"/>
                <w:lang w:eastAsia="en-US"/>
              </w:rPr>
              <w:t>PREGRESSE</w:t>
            </w:r>
            <w:r w:rsidR="00834DE3" w:rsidRPr="00834DE3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r w:rsidR="00834DE3" w:rsidRPr="00834DE3">
              <w:rPr>
                <w:rFonts w:eastAsia="Calibri"/>
                <w:b/>
                <w:sz w:val="18"/>
                <w:szCs w:val="18"/>
                <w:lang w:eastAsia="en-US"/>
              </w:rPr>
              <w:t>ESPERIENZE,</w:t>
            </w:r>
            <w:r w:rsidR="00834DE3" w:rsidRPr="00834DE3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 </w:t>
            </w:r>
            <w:r w:rsidR="00834DE3" w:rsidRPr="00834DE3">
              <w:rPr>
                <w:rFonts w:eastAsia="Calibri"/>
                <w:b/>
                <w:sz w:val="18"/>
                <w:szCs w:val="18"/>
                <w:lang w:eastAsia="en-US"/>
              </w:rPr>
              <w:t>ALMENO</w:t>
            </w:r>
            <w:r w:rsidR="00834DE3" w:rsidRPr="00834DE3">
              <w:rPr>
                <w:rFonts w:eastAsia="Calibri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="00834DE3" w:rsidRPr="00834DE3">
              <w:rPr>
                <w:rFonts w:eastAsia="Calibri"/>
                <w:b/>
                <w:sz w:val="18"/>
                <w:szCs w:val="18"/>
                <w:lang w:eastAsia="en-US"/>
              </w:rPr>
              <w:t>DI</w:t>
            </w:r>
            <w:r w:rsidR="00834DE3" w:rsidRPr="00834DE3">
              <w:rPr>
                <w:rFonts w:eastAsia="Calibri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="00834DE3" w:rsidRPr="00834DE3"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  <w:r w:rsidR="00834DE3" w:rsidRPr="00834DE3">
              <w:rPr>
                <w:rFonts w:eastAsia="Calibri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="00834DE3" w:rsidRPr="00834DE3">
              <w:rPr>
                <w:rFonts w:eastAsia="Calibri"/>
                <w:b/>
                <w:sz w:val="18"/>
                <w:szCs w:val="18"/>
                <w:lang w:eastAsia="en-US"/>
              </w:rPr>
              <w:t>ANNI,</w:t>
            </w:r>
            <w:r w:rsidR="00834DE3" w:rsidRPr="00834DE3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 </w:t>
            </w:r>
            <w:r w:rsidR="00834DE3" w:rsidRPr="00834DE3">
              <w:rPr>
                <w:rFonts w:eastAsia="Calibri"/>
                <w:b/>
                <w:sz w:val="18"/>
                <w:szCs w:val="18"/>
                <w:lang w:eastAsia="en-US"/>
              </w:rPr>
              <w:t>DI</w:t>
            </w:r>
          </w:p>
          <w:p w14:paraId="5239CAAA" w14:textId="7C0A2B73" w:rsidR="001C0BE8" w:rsidRPr="006D319E" w:rsidRDefault="00834DE3" w:rsidP="00834DE3">
            <w:pPr>
              <w:rPr>
                <w:b/>
                <w:sz w:val="18"/>
                <w:szCs w:val="18"/>
              </w:rPr>
            </w:pP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PROGETTAZIONE</w:t>
            </w:r>
            <w:r w:rsidRPr="00834DE3">
              <w:rPr>
                <w:rFonts w:eastAsia="Calibri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DI</w:t>
            </w:r>
            <w:r w:rsidRPr="00834DE3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RETI</w:t>
            </w:r>
            <w:r w:rsidRPr="00834DE3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LOCALI</w:t>
            </w:r>
            <w:r w:rsidRPr="00834DE3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CABLATE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4CB83C4E" w:rsidR="001C0BE8" w:rsidRPr="006D319E" w:rsidRDefault="00834DE3" w:rsidP="006A23D4">
            <w:pPr>
              <w:rPr>
                <w:sz w:val="18"/>
                <w:szCs w:val="18"/>
              </w:rPr>
            </w:pPr>
            <w:r w:rsidRPr="00834DE3">
              <w:rPr>
                <w:sz w:val="18"/>
                <w:szCs w:val="18"/>
              </w:rPr>
              <w:t xml:space="preserve">(5 punti ogni </w:t>
            </w:r>
            <w:r>
              <w:rPr>
                <w:sz w:val="18"/>
                <w:szCs w:val="18"/>
              </w:rPr>
              <w:t>esperienza</w:t>
            </w:r>
            <w:r w:rsidRPr="00834DE3">
              <w:rPr>
                <w:sz w:val="18"/>
                <w:szCs w:val="18"/>
              </w:rPr>
              <w:t xml:space="preserve"> per un max di </w:t>
            </w:r>
            <w:r>
              <w:rPr>
                <w:sz w:val="18"/>
                <w:szCs w:val="18"/>
              </w:rPr>
              <w:t>3</w:t>
            </w:r>
            <w:r w:rsidRPr="00834DE3">
              <w:rPr>
                <w:sz w:val="18"/>
                <w:szCs w:val="18"/>
              </w:rPr>
              <w:t>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78A147C5" w:rsidR="001C0BE8" w:rsidRPr="006D319E" w:rsidRDefault="00834DE3" w:rsidP="006A23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95381" w14:textId="77777777" w:rsidR="001C0BE8" w:rsidRPr="006D319E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C0BE8" w:rsidRPr="006D319E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C0BE8" w:rsidRPr="006D319E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834DE3" w14:paraId="3ED77905" w14:textId="77777777" w:rsidTr="00834DE3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09E0F110" w:rsidR="00834DE3" w:rsidRPr="006D319E" w:rsidRDefault="00834DE3" w:rsidP="00834DE3">
            <w:pPr>
              <w:ind w:right="325"/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 xml:space="preserve">C2.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PREGRESSE ESPERIENZE, IN QUALITÀ DI PROGETTISTA, IN</w:t>
            </w:r>
            <w:r w:rsidRPr="00834DE3">
              <w:rPr>
                <w:rFonts w:eastAsia="Calibri"/>
                <w:b/>
                <w:spacing w:val="-47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PROGETTI PON FESR E/O NELLA PROGETTAZIONE DI</w:t>
            </w:r>
            <w:r w:rsidRPr="00834DE3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AMBIENTI</w:t>
            </w:r>
            <w:r w:rsidRPr="00834DE3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DI</w:t>
            </w:r>
            <w:r w:rsidRPr="00834DE3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APPRENDIMENTO</w:t>
            </w:r>
            <w:r w:rsidRPr="00834DE3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DIGITALI</w:t>
            </w:r>
            <w:r w:rsidRPr="00834DE3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PRESSO</w:t>
            </w:r>
            <w:r w:rsidRPr="00834DE3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ISTITUTI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SCOLASTICI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3A3BE5A" w:rsidR="00834DE3" w:rsidRPr="006D319E" w:rsidRDefault="00834DE3" w:rsidP="00834DE3">
            <w:pPr>
              <w:rPr>
                <w:sz w:val="18"/>
                <w:szCs w:val="18"/>
              </w:rPr>
            </w:pPr>
            <w:r w:rsidRPr="00834DE3">
              <w:rPr>
                <w:sz w:val="18"/>
                <w:szCs w:val="18"/>
              </w:rPr>
              <w:t xml:space="preserve">(5 punti ogni </w:t>
            </w:r>
            <w:r>
              <w:rPr>
                <w:sz w:val="18"/>
                <w:szCs w:val="18"/>
              </w:rPr>
              <w:t>esperienza</w:t>
            </w:r>
            <w:r w:rsidRPr="00834DE3">
              <w:rPr>
                <w:sz w:val="18"/>
                <w:szCs w:val="18"/>
              </w:rPr>
              <w:t xml:space="preserve"> per un max di </w:t>
            </w:r>
            <w:r>
              <w:rPr>
                <w:sz w:val="18"/>
                <w:szCs w:val="18"/>
              </w:rPr>
              <w:t>3</w:t>
            </w:r>
            <w:r w:rsidRPr="00834DE3">
              <w:rPr>
                <w:sz w:val="18"/>
                <w:szCs w:val="18"/>
              </w:rPr>
              <w:t>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62A814BB" w:rsidR="00834DE3" w:rsidRPr="006D319E" w:rsidRDefault="00834DE3" w:rsidP="00834DE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834DE3" w:rsidRPr="006D319E" w:rsidRDefault="00834DE3" w:rsidP="00834DE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834DE3" w:rsidRPr="006D319E" w:rsidRDefault="00834DE3" w:rsidP="00834DE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834DE3" w:rsidRPr="006D319E" w:rsidRDefault="00834DE3" w:rsidP="00834DE3">
            <w:pPr>
              <w:snapToGrid w:val="0"/>
              <w:rPr>
                <w:sz w:val="18"/>
                <w:szCs w:val="18"/>
              </w:rPr>
            </w:pPr>
          </w:p>
        </w:tc>
      </w:tr>
      <w:tr w:rsidR="00405A79" w14:paraId="2F8E8045" w14:textId="77777777" w:rsidTr="00834DE3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1FD039CC" w:rsidR="00405A79" w:rsidRPr="00834DE3" w:rsidRDefault="00834DE3" w:rsidP="00AF77A9">
            <w:pPr>
              <w:rPr>
                <w:b/>
                <w:sz w:val="18"/>
                <w:szCs w:val="18"/>
              </w:rPr>
            </w:pPr>
            <w:r w:rsidRPr="00834DE3">
              <w:rPr>
                <w:b/>
                <w:sz w:val="18"/>
                <w:szCs w:val="18"/>
              </w:rPr>
              <w:t>C3</w:t>
            </w:r>
            <w:r>
              <w:rPr>
                <w:b/>
                <w:sz w:val="18"/>
                <w:szCs w:val="18"/>
              </w:rPr>
              <w:t>.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 xml:space="preserve"> PREGRESSE</w:t>
            </w:r>
            <w:r w:rsidRPr="00834DE3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ESPERIENZE</w:t>
            </w:r>
            <w:r w:rsidRPr="00834DE3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COME</w:t>
            </w:r>
            <w:r w:rsidRPr="00834DE3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SUPPORTO</w:t>
            </w:r>
            <w:r w:rsidRPr="00834DE3">
              <w:rPr>
                <w:rFonts w:eastAsia="Calibri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ALLE</w:t>
            </w:r>
            <w:r w:rsidRPr="00834DE3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SCUOLE</w:t>
            </w:r>
            <w:r w:rsidRPr="00834DE3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IN</w:t>
            </w:r>
            <w:r w:rsidRPr="00834DE3">
              <w:rPr>
                <w:rFonts w:eastAsia="Calibri"/>
                <w:b/>
                <w:spacing w:val="-46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GESTIONE</w:t>
            </w:r>
            <w:r w:rsidRPr="00834DE3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DI</w:t>
            </w:r>
            <w:r w:rsidRPr="00834DE3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PROGETTI PNDS,</w:t>
            </w:r>
            <w:r w:rsidRPr="00834DE3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PON</w:t>
            </w:r>
            <w:r w:rsidRPr="00834DE3">
              <w:rPr>
                <w:rFonts w:eastAsia="Calibri"/>
                <w:b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FESR</w:t>
            </w:r>
            <w:r w:rsidRPr="00834DE3">
              <w:rPr>
                <w:rFonts w:eastAsia="Calibri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834DE3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834DE3">
              <w:rPr>
                <w:rFonts w:eastAsia="Calibri"/>
                <w:b/>
                <w:sz w:val="18"/>
                <w:szCs w:val="18"/>
                <w:lang w:eastAsia="en-US"/>
              </w:rPr>
              <w:t>FSE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24035F2A" w:rsidR="00405A79" w:rsidRPr="006D319E" w:rsidRDefault="00834DE3" w:rsidP="00B2753D">
            <w:pPr>
              <w:rPr>
                <w:sz w:val="18"/>
                <w:szCs w:val="18"/>
              </w:rPr>
            </w:pPr>
            <w:r w:rsidRPr="00834DE3">
              <w:rPr>
                <w:sz w:val="18"/>
                <w:szCs w:val="18"/>
              </w:rPr>
              <w:t xml:space="preserve">(5 punti ogni </w:t>
            </w:r>
            <w:r>
              <w:rPr>
                <w:sz w:val="18"/>
                <w:szCs w:val="18"/>
              </w:rPr>
              <w:t>esperienza</w:t>
            </w:r>
            <w:r w:rsidRPr="00834DE3">
              <w:rPr>
                <w:sz w:val="18"/>
                <w:szCs w:val="18"/>
              </w:rPr>
              <w:t xml:space="preserve"> per un max di </w:t>
            </w:r>
            <w:r>
              <w:rPr>
                <w:sz w:val="18"/>
                <w:szCs w:val="18"/>
              </w:rPr>
              <w:t>1</w:t>
            </w:r>
            <w:r w:rsidRPr="00834DE3">
              <w:rPr>
                <w:sz w:val="18"/>
                <w:szCs w:val="18"/>
              </w:rPr>
              <w:t>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FB15F01" w:rsidR="00405A79" w:rsidRPr="006D319E" w:rsidRDefault="00E070EE" w:rsidP="00AF77A9">
            <w:pPr>
              <w:rPr>
                <w:b/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1</w:t>
            </w:r>
            <w:r w:rsidR="00834DE3">
              <w:rPr>
                <w:b/>
                <w:sz w:val="18"/>
                <w:szCs w:val="18"/>
              </w:rPr>
              <w:t>0</w:t>
            </w:r>
            <w:r w:rsidRPr="006D319E">
              <w:rPr>
                <w:b/>
                <w:sz w:val="18"/>
                <w:szCs w:val="18"/>
              </w:rPr>
              <w:t xml:space="preserve"> </w:t>
            </w:r>
            <w:r w:rsidR="00834DE3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6D319E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6D319E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6D319E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2624CDC3" w14:textId="77777777" w:rsidTr="00834DE3">
        <w:trPr>
          <w:trHeight w:val="616"/>
        </w:trPr>
        <w:tc>
          <w:tcPr>
            <w:tcW w:w="6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6D319E" w:rsidRDefault="006A23D4" w:rsidP="006A23D4">
            <w:pPr>
              <w:rPr>
                <w:sz w:val="18"/>
                <w:szCs w:val="18"/>
              </w:rPr>
            </w:pPr>
            <w:r w:rsidRPr="006D319E">
              <w:rPr>
                <w:b/>
                <w:sz w:val="18"/>
                <w:szCs w:val="18"/>
              </w:rPr>
              <w:t>TOTALE</w:t>
            </w:r>
            <w:r w:rsidR="00E070EE" w:rsidRPr="006D319E">
              <w:rPr>
                <w:b/>
                <w:sz w:val="18"/>
                <w:szCs w:val="18"/>
              </w:rPr>
              <w:t xml:space="preserve">                                                                  100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6D319E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53CA16CE" w14:textId="0BE86348" w:rsidR="00834DE3" w:rsidRDefault="00834DE3" w:rsidP="006D319E">
      <w:pPr>
        <w:rPr>
          <w:sz w:val="24"/>
          <w:szCs w:val="24"/>
        </w:rPr>
      </w:pPr>
    </w:p>
    <w:p w14:paraId="6D3577ED" w14:textId="3746B6D5" w:rsidR="00834DE3" w:rsidRDefault="00834DE3" w:rsidP="00834DE3">
      <w:pPr>
        <w:rPr>
          <w:sz w:val="24"/>
          <w:szCs w:val="24"/>
        </w:rPr>
      </w:pPr>
    </w:p>
    <w:p w14:paraId="2EE0ED69" w14:textId="77661A17" w:rsidR="00834DE3" w:rsidRDefault="00834DE3" w:rsidP="00834DE3">
      <w:pPr>
        <w:rPr>
          <w:sz w:val="24"/>
          <w:szCs w:val="24"/>
        </w:rPr>
      </w:pPr>
      <w:r>
        <w:rPr>
          <w:sz w:val="24"/>
          <w:szCs w:val="24"/>
        </w:rPr>
        <w:t>Data___________</w:t>
      </w:r>
    </w:p>
    <w:p w14:paraId="2303D6FF" w14:textId="57A96283" w:rsidR="006A23D4" w:rsidRPr="00834DE3" w:rsidRDefault="00834DE3" w:rsidP="00834DE3">
      <w:pPr>
        <w:tabs>
          <w:tab w:val="left" w:pos="6270"/>
        </w:tabs>
        <w:rPr>
          <w:sz w:val="24"/>
          <w:szCs w:val="24"/>
        </w:rPr>
      </w:pPr>
      <w:r>
        <w:rPr>
          <w:sz w:val="24"/>
          <w:szCs w:val="24"/>
        </w:rPr>
        <w:tab/>
        <w:t>Firma_________________________</w:t>
      </w:r>
    </w:p>
    <w:sectPr w:rsidR="006A23D4" w:rsidRPr="00834DE3" w:rsidSect="006D319E">
      <w:footerReference w:type="even" r:id="rId8"/>
      <w:footerReference w:type="default" r:id="rId9"/>
      <w:pgSz w:w="11907" w:h="16839" w:code="9"/>
      <w:pgMar w:top="284" w:right="1134" w:bottom="1134" w:left="993" w:header="567" w:footer="7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C1B35" w14:textId="77777777" w:rsidR="001C61D9" w:rsidRDefault="001C61D9">
      <w:r>
        <w:separator/>
      </w:r>
    </w:p>
  </w:endnote>
  <w:endnote w:type="continuationSeparator" w:id="0">
    <w:p w14:paraId="07B7E40A" w14:textId="77777777" w:rsidR="001C61D9" w:rsidRDefault="001C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319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E62DF" w14:textId="77777777" w:rsidR="001C61D9" w:rsidRDefault="001C61D9">
      <w:r>
        <w:separator/>
      </w:r>
    </w:p>
  </w:footnote>
  <w:footnote w:type="continuationSeparator" w:id="0">
    <w:p w14:paraId="4BB126E4" w14:textId="77777777" w:rsidR="001C61D9" w:rsidRDefault="001C6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1D9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319E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4FD6"/>
    <w:rsid w:val="00826D09"/>
    <w:rsid w:val="00826F20"/>
    <w:rsid w:val="008271EE"/>
    <w:rsid w:val="00831FA2"/>
    <w:rsid w:val="00832733"/>
    <w:rsid w:val="00834DE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27B77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443EC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5361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15BB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909672A5-C2E8-48D2-B314-E592F9A5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C4756-70BD-4DC5-98EC-35772A49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1746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Asus</cp:lastModifiedBy>
  <cp:revision>2</cp:revision>
  <cp:lastPrinted>2018-01-15T11:37:00Z</cp:lastPrinted>
  <dcterms:created xsi:type="dcterms:W3CDTF">2022-02-23T09:36:00Z</dcterms:created>
  <dcterms:modified xsi:type="dcterms:W3CDTF">2022-02-23T09:36:00Z</dcterms:modified>
</cp:coreProperties>
</file>